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1DC4" w14:textId="77777777" w:rsidR="00F5689F" w:rsidRPr="00B463FE" w:rsidRDefault="00C85B84" w:rsidP="00702223">
      <w:pPr>
        <w:spacing w:before="0"/>
        <w:rPr>
          <w:noProof/>
          <w:sz w:val="22"/>
          <w:szCs w:val="14"/>
        </w:rPr>
      </w:pPr>
      <w:r w:rsidRPr="00B463FE">
        <w:rPr>
          <w:noProof/>
          <w:sz w:val="22"/>
          <w:szCs w:val="14"/>
          <w:lang w:bidi="de-DE"/>
        </w:rPr>
        <mc:AlternateContent>
          <mc:Choice Requires="wpg">
            <w:drawing>
              <wp:anchor distT="0" distB="0" distL="114300" distR="114300" simplePos="0" relativeHeight="251668480" behindDoc="1" locked="1" layoutInCell="1" allowOverlap="1" wp14:anchorId="4DE88CC2" wp14:editId="6D6CDFEA">
                <wp:simplePos x="0" y="0"/>
                <wp:positionH relativeFrom="page">
                  <wp:posOffset>-114300</wp:posOffset>
                </wp:positionH>
                <wp:positionV relativeFrom="paragraph">
                  <wp:posOffset>-914400</wp:posOffset>
                </wp:positionV>
                <wp:extent cx="7589520" cy="10671810"/>
                <wp:effectExtent l="0" t="0" r="0" b="0"/>
                <wp:wrapNone/>
                <wp:docPr id="22" name="Grup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671810"/>
                          <a:chOff x="0" y="0"/>
                          <a:chExt cx="11955" cy="15841"/>
                        </a:xfrm>
                      </wpg:grpSpPr>
                      <wpg:grpSp>
                        <wpg:cNvPr id="23" name="Gruppe 23"/>
                        <wpg:cNvGrpSpPr>
                          <a:grpSpLocks/>
                        </wpg:cNvGrpSpPr>
                        <wpg:grpSpPr bwMode="auto">
                          <a:xfrm>
                            <a:off x="6586" y="0"/>
                            <a:ext cx="5369" cy="2980"/>
                            <a:chOff x="6586" y="0"/>
                            <a:chExt cx="5369" cy="2980"/>
                          </a:xfrm>
                        </wpg:grpSpPr>
                        <wps:wsp>
                          <wps:cNvPr id="24" name="AutoForm 24"/>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ihandform 25"/>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ihandform 26"/>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ihandform 27"/>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ihandform 28"/>
                          <wps:cNvSpPr>
                            <a:spLocks/>
                          </wps:cNvSpPr>
                          <wps:spPr bwMode="auto">
                            <a:xfrm>
                              <a:off x="9566" y="591"/>
                              <a:ext cx="2389" cy="2389"/>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uppe 29"/>
                        <wpg:cNvGrpSpPr>
                          <a:grpSpLocks/>
                        </wpg:cNvGrpSpPr>
                        <wpg:grpSpPr bwMode="auto">
                          <a:xfrm>
                            <a:off x="0" y="12290"/>
                            <a:ext cx="3551" cy="3551"/>
                            <a:chOff x="0" y="12290"/>
                            <a:chExt cx="3551" cy="3551"/>
                          </a:xfrm>
                        </wpg:grpSpPr>
                        <wps:wsp>
                          <wps:cNvPr id="30" name="Freihandform 30"/>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ihandform 31"/>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ihandform 32"/>
                          <wps:cNvSpPr>
                            <a:spLocks/>
                          </wps:cNvSpPr>
                          <wps:spPr bwMode="auto">
                            <a:xfrm>
                              <a:off x="1221" y="14675"/>
                              <a:ext cx="2329" cy="116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F737E5" id="Gruppe 22" o:spid="_x0000_s1026" alt="&quot;&quot;" style="position:absolute;margin-left:-9pt;margin-top:-1in;width:597.6pt;height:840.3pt;z-index:-251648000;mso-position-horizontal-relative:page" coordsize="11955,158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">
                <v:group id="Gruppe 23" o:spid="_x0000_s1027" style="position:absolute;left:6586;width:5369;height:2980" coordorigin="6586" coordsize="5369,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AutoForm 24" o:spid="_x0000_s1028" style="position:absolute;left:6586;width:3578;height:2980;visibility:visible;mso-wrap-style:square;v-text-anchor:top" coordsize="3578,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" path="m1786,591l1194,,,,1188,1188,1786,591m3577,2383l2980,1786r-597,597l2980,2980r597,-597e" fillcolor="#4495a2 [3206]" stroked="f">
                    <v:path arrowok="t" o:connecttype="custom" o:connectlocs="1786,591;1194,0;0,0;1188,1188;1786,591;3577,2383;2980,1786;2383,2383;2980,2980;3577,2383" o:connectangles="0,0,0,0,0,0,0,0,0,0"/>
                  </v:shape>
                  <v:shape id="Freihandform 25" o:spid="_x0000_s1029" style="position:absolute;left:7177;top:1188;width:1792;height:1792;visibility:visible;mso-wrap-style:square;v-text-anchor:top" coordsize="179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" path="m597,l,598,1195,1792r597,-597l597,xe" fillcolor="#f9d448 [3209]" stroked="f">
                    <v:path arrowok="t" o:connecttype="custom" o:connectlocs="597,1188;0,1786;1195,2980;1792,2383;597,1188" o:connectangles="0,0,0,0,0"/>
                  </v:shape>
                  <v:shape id="Freihandform 26" o:spid="_x0000_s1030" style="position:absolute;left:8974;width:1183;height:592;visibility:visible;mso-wrap-style:square;v-text-anchor:top" coordsize="1183,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" path="m1183,l,,591,591,1183,xe" fillcolor="#4495a2 [3206]" stroked="f">
                    <v:path arrowok="t" o:connecttype="custom" o:connectlocs="1183,0;0,0;591,591;1183,0" o:connectangles="0,0,0,0"/>
                  </v:shape>
                  <v:shape id="Freihandform 27" o:spid="_x0000_s1031" style="position:absolute;left:7774;top:591;width:1792;height:1792;visibility:visible;mso-wrap-style:square;v-text-anchor:top" coordsize="179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" path="m598,l,597,1195,1792r597,-597l598,xe" fillcolor="#7ca655 [3215]" stroked="f">
                    <v:path arrowok="t" o:connecttype="custom" o:connectlocs="598,591;0,1188;1195,2383;1792,1786;598,591" o:connectangles="0,0,0,0,0"/>
                  </v:shape>
                  <v:shape id="Freihandform 28" o:spid="_x0000_s1032" style="position:absolute;left:9566;top:591;width:2389;height:2389;visibility:visible;mso-wrap-style:square;v-text-anchor:top" coordsize="2389,2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" path="m2389,1195l1194,,,1195,1194,2389,2389,1195e" fillcolor="#f9d448 [3209]" stroked="f">
                    <v:path arrowok="t" o:connecttype="custom" o:connectlocs="2389,1786;1194,591;0,1786;1194,2980;2389,1786" o:connectangles="0,0,0,0,0"/>
                  </v:shape>
                </v:group>
                <v:group id="Gruppe 29" o:spid="_x0000_s1033" style="position:absolute;top:12290;width:3551;height:3551" coordorigin=",12290" coordsize="3551,3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ihandform 30" o:spid="_x0000_s1034" style="position:absolute;top:12289;width:1789;height:2386;visibility:visible;mso-wrap-style:square;v-text-anchor:top" coordsize="1789,2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" path="m,l,1194,1192,2386r597,-597l,xe" fillcolor="#4495a2 [3206]" stroked="f">
                    <v:path arrowok="t" o:connecttype="custom" o:connectlocs="0,12290;0,13484;1192,14676;1789,14079;0,12290" o:connectangles="0,0,0,0,0"/>
                  </v:shape>
                  <v:shape id="Freihandform 31" o:spid="_x0000_s1035" style="position:absolute;top:14678;width:1162;height:1162;visibility:visible;mso-wrap-style:square;v-text-anchor:top" coordsize="116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" path="m,l,1161r1161,l,xe" fillcolor="#7ca655 [3215]" stroked="f">
                    <v:path arrowok="t" o:connecttype="custom" o:connectlocs="0,14679;0,15840;1161,15840;0,14679" o:connectangles="0,0,0,0"/>
                  </v:shape>
                  <v:shape id="Freihandform 32" o:spid="_x0000_s1036" style="position:absolute;left:1221;top:14675;width:2329;height:1165;visibility:visible;mso-wrap-style:square;v-text-anchor:top" coordsize="2329,1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" path="m2329,1164l1165,,,1164r2329,e" fillcolor="#f9d448 [3209]" stroked="f">
                    <v:path arrowok="t" o:connecttype="custom" o:connectlocs="2329,15840;1165,14676;0,15840;2329,15840" o:connectangles="0,0,0,0"/>
                  </v:shape>
                </v:group>
                <w10:wrap anchorx="page"/>
                <w10:anchorlock/>
              </v:group>
            </w:pict>
          </mc:Fallback>
        </mc:AlternateContent>
      </w:r>
    </w:p>
    <w:p w14:paraId="1F8332D5" w14:textId="3C54F379" w:rsidR="0079498B" w:rsidRPr="0079498B" w:rsidRDefault="0079498B" w:rsidP="0079498B">
      <w:pPr>
        <w:rPr>
          <w:color w:val="7CA655" w:themeColor="text2"/>
        </w:rPr>
      </w:pPr>
      <w:r w:rsidRPr="0079498B">
        <w:rPr>
          <w:color w:val="7CA655" w:themeColor="text2"/>
        </w:rPr>
        <w:t>[Ihr Name]</w:t>
      </w:r>
      <w:r w:rsidRPr="0079498B">
        <w:rPr>
          <w:color w:val="7CA655" w:themeColor="text2"/>
        </w:rPr>
        <w:br/>
        <w:t>[Ihre Adresse]</w:t>
      </w:r>
      <w:r w:rsidRPr="0079498B">
        <w:rPr>
          <w:color w:val="7CA655" w:themeColor="text2"/>
        </w:rPr>
        <w:br/>
        <w:t>[Postleitzahl, Ort]</w:t>
      </w:r>
      <w:r w:rsidRPr="0079498B">
        <w:rPr>
          <w:color w:val="7CA655" w:themeColor="text2"/>
        </w:rPr>
        <w:br/>
        <w:t>[Telefonnummer]</w:t>
      </w:r>
      <w:r w:rsidRPr="0079498B">
        <w:rPr>
          <w:color w:val="7CA655" w:themeColor="text2"/>
        </w:rPr>
        <w:br/>
        <w:t>[E-Mail-Adresse]</w:t>
      </w:r>
      <w:r w:rsidRPr="0079498B">
        <w:rPr>
          <w:color w:val="7CA655" w:themeColor="text2"/>
        </w:rPr>
        <w:br/>
      </w:r>
    </w:p>
    <w:p w14:paraId="0D63CE5B" w14:textId="4D94585B" w:rsidR="00C85B84" w:rsidRPr="00B463FE" w:rsidRDefault="00C85B84" w:rsidP="0079498B">
      <w:pPr>
        <w:pStyle w:val="TextkrperKontaktinformationen"/>
        <w:rPr>
          <w:rStyle w:val="GrnerText"/>
          <w:noProof/>
        </w:rPr>
      </w:pPr>
    </w:p>
    <w:tbl>
      <w:tblPr>
        <w:tblW w:w="5000" w:type="pct"/>
        <w:tblLayout w:type="fixed"/>
        <w:tblCellMar>
          <w:left w:w="14" w:type="dxa"/>
          <w:right w:w="115" w:type="dxa"/>
        </w:tblCellMar>
        <w:tblLook w:val="0600" w:firstRow="0" w:lastRow="0" w:firstColumn="0" w:lastColumn="0" w:noHBand="1" w:noVBand="1"/>
      </w:tblPr>
      <w:tblGrid>
        <w:gridCol w:w="2656"/>
        <w:gridCol w:w="149"/>
        <w:gridCol w:w="761"/>
        <w:gridCol w:w="2780"/>
        <w:gridCol w:w="4091"/>
        <w:gridCol w:w="15"/>
      </w:tblGrid>
      <w:tr w:rsidR="00702223" w:rsidRPr="00B463FE" w14:paraId="3FBE62E4" w14:textId="77777777" w:rsidTr="0079498B">
        <w:trPr>
          <w:trHeight w:val="2160"/>
        </w:trPr>
        <w:tc>
          <w:tcPr>
            <w:tcW w:w="5000" w:type="pct"/>
            <w:gridSpan w:val="6"/>
            <w:vAlign w:val="bottom"/>
          </w:tcPr>
          <w:p w14:paraId="48F024BE" w14:textId="7B95AB78" w:rsidR="00702223" w:rsidRPr="0079498B" w:rsidRDefault="00631450" w:rsidP="00702223">
            <w:pPr>
              <w:pStyle w:val="Titel"/>
              <w:rPr>
                <w:noProof/>
                <w:sz w:val="48"/>
                <w:szCs w:val="48"/>
              </w:rPr>
            </w:pPr>
            <w:r>
              <w:rPr>
                <w:noProof/>
                <w:sz w:val="48"/>
                <w:szCs w:val="48"/>
              </w:rPr>
              <mc:AlternateContent>
                <mc:Choice Requires="wps">
                  <w:drawing>
                    <wp:anchor distT="0" distB="0" distL="114300" distR="114300" simplePos="0" relativeHeight="251669504" behindDoc="0" locked="0" layoutInCell="1" allowOverlap="1" wp14:anchorId="37E018EC" wp14:editId="296FB9F1">
                      <wp:simplePos x="0" y="0"/>
                      <wp:positionH relativeFrom="column">
                        <wp:posOffset>12305</wp:posOffset>
                      </wp:positionH>
                      <wp:positionV relativeFrom="paragraph">
                        <wp:posOffset>228087</wp:posOffset>
                      </wp:positionV>
                      <wp:extent cx="1005234" cy="1053679"/>
                      <wp:effectExtent l="0" t="0" r="10795" b="13335"/>
                      <wp:wrapNone/>
                      <wp:docPr id="2" name="Textfeld 2"/>
                      <wp:cNvGraphicFramePr/>
                      <a:graphic xmlns:a="http://schemas.openxmlformats.org/drawingml/2006/main">
                        <a:graphicData uri="http://schemas.microsoft.com/office/word/2010/wordprocessingShape">
                          <wps:wsp>
                            <wps:cNvSpPr txBox="1"/>
                            <wps:spPr>
                              <a:xfrm>
                                <a:off x="0" y="0"/>
                                <a:ext cx="1005234" cy="1053679"/>
                              </a:xfrm>
                              <a:prstGeom prst="rect">
                                <a:avLst/>
                              </a:prstGeom>
                              <a:solidFill>
                                <a:schemeClr val="lt1"/>
                              </a:solidFill>
                              <a:ln w="6350">
                                <a:solidFill>
                                  <a:prstClr val="black"/>
                                </a:solidFill>
                              </a:ln>
                            </wps:spPr>
                            <wps:txbx>
                              <w:txbxContent>
                                <w:p w14:paraId="5DEB9B85" w14:textId="11CE9A81" w:rsidR="00631450" w:rsidRDefault="00631450">
                                  <w:r>
                                    <w:t>[Ihr Bild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E018EC" id="_x0000_t202" coordsize="21600,21600" o:spt="202" path="m,l,21600r21600,l21600,xe">
                      <v:stroke joinstyle="miter"/>
                      <v:path gradientshapeok="t" o:connecttype="rect"/>
                    </v:shapetype>
                    <v:shape id="Textfeld 2" o:spid="_x0000_s1026" type="#_x0000_t202" style="position:absolute;margin-left:.95pt;margin-top:17.95pt;width:79.15pt;height:8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" fillcolor="white [3201]" strokeweight=".5pt">
                      <v:textbox>
                        <w:txbxContent>
                          <w:p w14:paraId="5DEB9B85" w14:textId="11CE9A81" w:rsidR="00631450" w:rsidRDefault="00631450">
                            <w:r>
                              <w:t>[Ihr Bild</w:t>
                            </w:r>
                          </w:p>
                        </w:txbxContent>
                      </v:textbox>
                    </v:shape>
                  </w:pict>
                </mc:Fallback>
              </mc:AlternateContent>
            </w:r>
          </w:p>
        </w:tc>
      </w:tr>
      <w:tr w:rsidR="00F148F1" w:rsidRPr="00B463FE" w14:paraId="2A83DBA5" w14:textId="77777777" w:rsidTr="0079498B">
        <w:trPr>
          <w:gridAfter w:val="1"/>
          <w:wAfter w:w="7" w:type="pct"/>
          <w:trHeight w:val="115"/>
        </w:trPr>
        <w:tc>
          <w:tcPr>
            <w:tcW w:w="1271" w:type="pct"/>
            <w:shd w:val="clear" w:color="auto" w:fill="7CA655" w:themeFill="text2"/>
          </w:tcPr>
          <w:p w14:paraId="05E4A4D1" w14:textId="77777777" w:rsidR="00F148F1" w:rsidRPr="00B463FE" w:rsidRDefault="00F148F1" w:rsidP="00F148F1">
            <w:pPr>
              <w:spacing w:before="0" w:after="0"/>
              <w:rPr>
                <w:noProof/>
                <w:sz w:val="6"/>
                <w:szCs w:val="6"/>
              </w:rPr>
            </w:pPr>
          </w:p>
        </w:tc>
        <w:tc>
          <w:tcPr>
            <w:tcW w:w="71" w:type="pct"/>
          </w:tcPr>
          <w:p w14:paraId="2F938D31" w14:textId="77777777" w:rsidR="00F148F1" w:rsidRPr="00B463FE" w:rsidRDefault="00F148F1" w:rsidP="00F148F1">
            <w:pPr>
              <w:spacing w:before="0" w:after="0"/>
              <w:rPr>
                <w:noProof/>
                <w:sz w:val="6"/>
                <w:szCs w:val="6"/>
              </w:rPr>
            </w:pPr>
          </w:p>
        </w:tc>
        <w:tc>
          <w:tcPr>
            <w:tcW w:w="364" w:type="pct"/>
          </w:tcPr>
          <w:p w14:paraId="4A9C4B2B" w14:textId="77777777" w:rsidR="00F148F1" w:rsidRPr="00B463FE" w:rsidRDefault="00F148F1" w:rsidP="00F148F1">
            <w:pPr>
              <w:spacing w:before="0" w:after="0"/>
              <w:rPr>
                <w:noProof/>
                <w:sz w:val="6"/>
                <w:szCs w:val="6"/>
              </w:rPr>
            </w:pPr>
          </w:p>
        </w:tc>
        <w:tc>
          <w:tcPr>
            <w:tcW w:w="1330" w:type="pct"/>
            <w:shd w:val="clear" w:color="auto" w:fill="000000" w:themeFill="text1"/>
          </w:tcPr>
          <w:p w14:paraId="68FC9D91" w14:textId="77777777" w:rsidR="00F148F1" w:rsidRPr="00B463FE" w:rsidRDefault="00F148F1" w:rsidP="00F148F1">
            <w:pPr>
              <w:spacing w:before="0" w:after="0"/>
              <w:rPr>
                <w:noProof/>
                <w:sz w:val="6"/>
                <w:szCs w:val="6"/>
              </w:rPr>
            </w:pPr>
          </w:p>
        </w:tc>
        <w:tc>
          <w:tcPr>
            <w:tcW w:w="1957" w:type="pct"/>
          </w:tcPr>
          <w:p w14:paraId="3E35A190" w14:textId="77777777" w:rsidR="00F148F1" w:rsidRPr="00B463FE" w:rsidRDefault="00F148F1" w:rsidP="00F148F1">
            <w:pPr>
              <w:spacing w:before="0" w:after="0"/>
              <w:rPr>
                <w:noProof/>
                <w:sz w:val="6"/>
                <w:szCs w:val="6"/>
              </w:rPr>
            </w:pPr>
          </w:p>
        </w:tc>
      </w:tr>
      <w:tr w:rsidR="00F148F1" w:rsidRPr="00B463FE" w14:paraId="3077CE04" w14:textId="77777777" w:rsidTr="0079498B">
        <w:trPr>
          <w:gridAfter w:val="1"/>
          <w:wAfter w:w="7" w:type="pct"/>
          <w:trHeight w:val="2592"/>
        </w:trPr>
        <w:tc>
          <w:tcPr>
            <w:tcW w:w="1706" w:type="pct"/>
            <w:gridSpan w:val="3"/>
          </w:tcPr>
          <w:p w14:paraId="4BB288C3" w14:textId="77777777" w:rsidR="0079498B" w:rsidRDefault="0079498B" w:rsidP="00F148F1">
            <w:pPr>
              <w:pStyle w:val="TextkrperKontaktinformationen"/>
            </w:pPr>
          </w:p>
          <w:p w14:paraId="4AFF327A" w14:textId="20C1F3CB" w:rsidR="00F148F1" w:rsidRPr="00B463FE" w:rsidRDefault="0079498B" w:rsidP="00F148F1">
            <w:pPr>
              <w:pStyle w:val="TextkrperKontaktinformationen"/>
              <w:rPr>
                <w:noProof/>
              </w:rPr>
            </w:pPr>
            <w:r w:rsidRPr="0079498B">
              <w:rPr>
                <w:color w:val="7CA655" w:themeColor="text2"/>
              </w:rPr>
              <w:t>[Name des Unternehmens]</w:t>
            </w:r>
            <w:r w:rsidRPr="0079498B">
              <w:rPr>
                <w:color w:val="7CA655" w:themeColor="text2"/>
              </w:rPr>
              <w:br/>
              <w:t>[Abteilung/Ansprechpartner]</w:t>
            </w:r>
            <w:r w:rsidRPr="0079498B">
              <w:rPr>
                <w:color w:val="7CA655" w:themeColor="text2"/>
              </w:rPr>
              <w:br/>
              <w:t>[Adresse des Unternehmens]</w:t>
            </w:r>
            <w:r w:rsidRPr="0079498B">
              <w:rPr>
                <w:color w:val="7CA655" w:themeColor="text2"/>
              </w:rPr>
              <w:br/>
              <w:t>[Postleitzahl, Ort</w:t>
            </w:r>
            <w:r w:rsidRPr="00F6602E">
              <w:t>]</w:t>
            </w:r>
            <w:r w:rsidRPr="00F6602E">
              <w:br/>
            </w:r>
            <w:r w:rsidRPr="00F6602E">
              <w:br/>
            </w:r>
          </w:p>
        </w:tc>
        <w:tc>
          <w:tcPr>
            <w:tcW w:w="3287" w:type="pct"/>
            <w:gridSpan w:val="2"/>
          </w:tcPr>
          <w:p w14:paraId="2251F918" w14:textId="77777777" w:rsidR="0079498B" w:rsidRPr="0079498B" w:rsidRDefault="0079498B" w:rsidP="0079498B">
            <w:pPr>
              <w:rPr>
                <w:szCs w:val="18"/>
              </w:rPr>
            </w:pPr>
            <w:r w:rsidRPr="0079498B">
              <w:rPr>
                <w:szCs w:val="18"/>
              </w:rPr>
              <w:t>Betreff: Bewerbung als [Stellenbezeichnung]</w:t>
            </w:r>
            <w:r w:rsidRPr="0079498B">
              <w:rPr>
                <w:szCs w:val="18"/>
              </w:rPr>
              <w:br/>
            </w:r>
            <w:r w:rsidRPr="0079498B">
              <w:rPr>
                <w:szCs w:val="18"/>
              </w:rPr>
              <w:br/>
              <w:t>Sehr geehrte/r [Ansprechpartner/in],</w:t>
            </w:r>
            <w:r w:rsidRPr="0079498B">
              <w:rPr>
                <w:szCs w:val="18"/>
              </w:rPr>
              <w:br/>
            </w:r>
            <w:r w:rsidRPr="0079498B">
              <w:rPr>
                <w:szCs w:val="18"/>
              </w:rPr>
              <w:br/>
              <w:t>durch [Quelle der Stellenanzeige, z. B. Ihre Webseite/Jobportal/Empfehlung] habe ich von Ihrer ausgeschriebenen Stelle erfahren und möchte mich mit großem Interesse als [Stellenbezeichnung] bei Ihnen bewerben.</w:t>
            </w:r>
            <w:r w:rsidRPr="0079498B">
              <w:rPr>
                <w:szCs w:val="18"/>
              </w:rPr>
              <w:br/>
            </w:r>
            <w:r w:rsidRPr="0079498B">
              <w:rPr>
                <w:szCs w:val="18"/>
              </w:rPr>
              <w:br/>
              <w:t>Während meiner bisherigen [Ausbildung/Berufserfahrung/Studium] habe ich mir umfassende Kenntnisse in [relevante Fähigkeiten] angeeignet, die ich in Ihrer Position gezielt einbringen möchte. Besonders hervorheben möchte ich meine Erfahrungen in [konkrete Beispiele, z. B. Projektarbeit, Praktika, berufliche Erfolge]. Diese haben mir gezeigt, wie wichtig [relevante Soft Skills, z. B. Teamarbeit, Organisationstalent] für den Erfolg in diesem Bereich sind.</w:t>
            </w:r>
            <w:r w:rsidRPr="0079498B">
              <w:rPr>
                <w:szCs w:val="18"/>
              </w:rPr>
              <w:br/>
            </w:r>
            <w:r w:rsidRPr="0079498B">
              <w:rPr>
                <w:szCs w:val="18"/>
              </w:rPr>
              <w:br/>
              <w:t>Ihre Unternehmenskultur und die beschriebenen Aufgabenbereiche haben mich besonders angesprochen, da ich [persönliche Motivation, z. B. Interesse an der Branche, Übereinstimmung mit Unternehmenswerten]. Meine Fähigkeit, [besondere Stärken], macht mich überzeugt davon, dass ich einen wertvollen Beitrag zu Ihrem Team leisten kann.</w:t>
            </w:r>
            <w:r w:rsidRPr="0079498B">
              <w:rPr>
                <w:szCs w:val="18"/>
              </w:rPr>
              <w:br/>
            </w:r>
            <w:r w:rsidRPr="0079498B">
              <w:rPr>
                <w:szCs w:val="18"/>
              </w:rPr>
              <w:br/>
              <w:t>Ich freue mich darauf, Sie in einem persönlichen Gespräch von meiner Eignung zu überzeugen. Gerne stehe ich Ihnen für Rückfragen unter den oben angegebenen Kontaktdaten zur Verfügung. Vielen Dank für Ihre Zeit und die Möglichkeit, mich bei Ihnen vorzustellen.</w:t>
            </w:r>
            <w:r w:rsidRPr="0079498B">
              <w:rPr>
                <w:szCs w:val="18"/>
              </w:rPr>
              <w:br/>
            </w:r>
            <w:r w:rsidRPr="0079498B">
              <w:rPr>
                <w:szCs w:val="18"/>
              </w:rPr>
              <w:br/>
              <w:t>Mit freundlichen Grüßen,</w:t>
            </w:r>
            <w:r w:rsidRPr="0079498B">
              <w:rPr>
                <w:szCs w:val="18"/>
              </w:rPr>
              <w:br/>
            </w:r>
            <w:r w:rsidRPr="0079498B">
              <w:rPr>
                <w:szCs w:val="18"/>
              </w:rPr>
              <w:br/>
              <w:t>Name und Ihre Unterschrift (bei postalischer Bewerbung)</w:t>
            </w:r>
            <w:r w:rsidRPr="0079498B">
              <w:rPr>
                <w:szCs w:val="18"/>
              </w:rPr>
              <w:br/>
            </w:r>
          </w:p>
          <w:p w14:paraId="2442C477" w14:textId="7026FA01" w:rsidR="00F148F1" w:rsidRPr="0079498B" w:rsidRDefault="00F148F1" w:rsidP="00F148F1">
            <w:pPr>
              <w:pStyle w:val="berschrift1"/>
              <w:rPr>
                <w:b w:val="0"/>
                <w:bCs w:val="0"/>
                <w:noProof/>
                <w:sz w:val="16"/>
                <w:szCs w:val="16"/>
              </w:rPr>
            </w:pPr>
          </w:p>
        </w:tc>
      </w:tr>
    </w:tbl>
    <w:p w14:paraId="1FBDE4BC" w14:textId="77777777" w:rsidR="00340C75" w:rsidRPr="00B463FE" w:rsidRDefault="00340C75" w:rsidP="00F5689F">
      <w:pPr>
        <w:rPr>
          <w:noProof/>
        </w:rPr>
        <w:sectPr w:rsidR="00340C75" w:rsidRPr="00B463FE" w:rsidSect="00CE29C0">
          <w:pgSz w:w="11906" w:h="16838" w:code="9"/>
          <w:pgMar w:top="1440" w:right="734" w:bottom="288" w:left="720" w:header="720" w:footer="720" w:gutter="0"/>
          <w:cols w:space="720"/>
          <w:docGrid w:linePitch="245"/>
        </w:sectPr>
      </w:pPr>
    </w:p>
    <w:p w14:paraId="6D353470" w14:textId="4D2CBC60" w:rsidR="0079498B" w:rsidRPr="0079498B" w:rsidRDefault="0079498B" w:rsidP="0079498B">
      <w:pPr>
        <w:tabs>
          <w:tab w:val="left" w:pos="1936"/>
        </w:tabs>
        <w:rPr>
          <w:sz w:val="22"/>
          <w:szCs w:val="14"/>
        </w:rPr>
        <w:sectPr w:rsidR="0079498B" w:rsidRPr="0079498B" w:rsidSect="00CE29C0">
          <w:pgSz w:w="11906" w:h="16838" w:code="9"/>
          <w:pgMar w:top="1440" w:right="734" w:bottom="288" w:left="720" w:header="720" w:footer="720" w:gutter="0"/>
          <w:cols w:space="720"/>
          <w:docGrid w:linePitch="245"/>
        </w:sectPr>
      </w:pPr>
    </w:p>
    <w:p w14:paraId="2D29A792" w14:textId="0F751EC3" w:rsidR="00340C75" w:rsidRPr="00B463FE" w:rsidRDefault="00340C75" w:rsidP="00631450">
      <w:pPr>
        <w:spacing w:before="0"/>
        <w:rPr>
          <w:noProof/>
          <w:sz w:val="22"/>
          <w:szCs w:val="14"/>
        </w:rPr>
      </w:pPr>
    </w:p>
    <w:sectPr w:rsidR="00340C75" w:rsidRPr="00B463FE" w:rsidSect="00CE29C0">
      <w:pgSz w:w="11906" w:h="16838" w:code="9"/>
      <w:pgMar w:top="1440" w:right="734" w:bottom="288"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F1B1" w14:textId="77777777" w:rsidR="009E02ED" w:rsidRDefault="009E02ED" w:rsidP="003D37DA">
      <w:pPr>
        <w:spacing w:before="0" w:after="0" w:line="240" w:lineRule="auto"/>
      </w:pPr>
      <w:r>
        <w:separator/>
      </w:r>
    </w:p>
  </w:endnote>
  <w:endnote w:type="continuationSeparator" w:id="0">
    <w:p w14:paraId="26164DBD" w14:textId="77777777" w:rsidR="009E02ED" w:rsidRDefault="009E02ED" w:rsidP="003D37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9822" w14:textId="77777777" w:rsidR="009E02ED" w:rsidRDefault="009E02ED" w:rsidP="003D37DA">
      <w:pPr>
        <w:spacing w:before="0" w:after="0" w:line="240" w:lineRule="auto"/>
      </w:pPr>
      <w:r>
        <w:separator/>
      </w:r>
    </w:p>
  </w:footnote>
  <w:footnote w:type="continuationSeparator" w:id="0">
    <w:p w14:paraId="340B4DD8" w14:textId="77777777" w:rsidR="009E02ED" w:rsidRDefault="009E02ED" w:rsidP="003D37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AufzhlungFertigkeiten"/>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8B"/>
    <w:rsid w:val="000731A9"/>
    <w:rsid w:val="00172BC0"/>
    <w:rsid w:val="0018269B"/>
    <w:rsid w:val="003116B7"/>
    <w:rsid w:val="00340C75"/>
    <w:rsid w:val="00390F23"/>
    <w:rsid w:val="003B0449"/>
    <w:rsid w:val="003D37DA"/>
    <w:rsid w:val="003E6644"/>
    <w:rsid w:val="003E6D64"/>
    <w:rsid w:val="005106C2"/>
    <w:rsid w:val="00547E34"/>
    <w:rsid w:val="005D49CA"/>
    <w:rsid w:val="006123CC"/>
    <w:rsid w:val="00631450"/>
    <w:rsid w:val="00702223"/>
    <w:rsid w:val="00721C3B"/>
    <w:rsid w:val="007466F4"/>
    <w:rsid w:val="00762950"/>
    <w:rsid w:val="0079498B"/>
    <w:rsid w:val="00851431"/>
    <w:rsid w:val="008539E9"/>
    <w:rsid w:val="00860689"/>
    <w:rsid w:val="0086291E"/>
    <w:rsid w:val="00913A01"/>
    <w:rsid w:val="009153E9"/>
    <w:rsid w:val="009E02ED"/>
    <w:rsid w:val="00A635D5"/>
    <w:rsid w:val="00A82D03"/>
    <w:rsid w:val="00B463FE"/>
    <w:rsid w:val="00B70BEC"/>
    <w:rsid w:val="00B80EE9"/>
    <w:rsid w:val="00BE191C"/>
    <w:rsid w:val="00BF44A2"/>
    <w:rsid w:val="00C764ED"/>
    <w:rsid w:val="00C8183F"/>
    <w:rsid w:val="00C83E97"/>
    <w:rsid w:val="00C85B84"/>
    <w:rsid w:val="00CC77D2"/>
    <w:rsid w:val="00CE29C0"/>
    <w:rsid w:val="00D87E03"/>
    <w:rsid w:val="00DD38E7"/>
    <w:rsid w:val="00E24AD4"/>
    <w:rsid w:val="00E6525B"/>
    <w:rsid w:val="00E97CB2"/>
    <w:rsid w:val="00ED6E70"/>
    <w:rsid w:val="00EF10F2"/>
    <w:rsid w:val="00EF2719"/>
    <w:rsid w:val="00F148F1"/>
    <w:rsid w:val="00F41ACF"/>
    <w:rsid w:val="00F5689F"/>
    <w:rsid w:val="00F609CC"/>
    <w:rsid w:val="00F7064C"/>
    <w:rsid w:val="00FC78D4"/>
    <w:rsid w:val="00FE4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38E7"/>
    <w:pPr>
      <w:spacing w:before="120" w:after="240" w:line="312" w:lineRule="auto"/>
    </w:pPr>
    <w:rPr>
      <w:rFonts w:eastAsia="Arial" w:cs="Arial"/>
      <w:color w:val="231F20"/>
      <w:sz w:val="18"/>
      <w:szCs w:val="16"/>
      <w:lang w:bidi="en-US"/>
    </w:rPr>
  </w:style>
  <w:style w:type="paragraph" w:styleId="berschrift1">
    <w:name w:val="heading 1"/>
    <w:basedOn w:val="Standard"/>
    <w:next w:val="Standard"/>
    <w:link w:val="berschrift1Zchn"/>
    <w:uiPriority w:val="9"/>
    <w:semiHidden/>
    <w:qFormat/>
    <w:rsid w:val="00CC77D2"/>
    <w:pPr>
      <w:spacing w:before="240" w:line="240" w:lineRule="auto"/>
      <w:outlineLvl w:val="0"/>
    </w:pPr>
    <w:rPr>
      <w:b/>
      <w:bCs/>
      <w:color w:val="auto"/>
      <w:szCs w:val="40"/>
    </w:rPr>
  </w:style>
  <w:style w:type="paragraph" w:styleId="berschrift2">
    <w:name w:val="heading 2"/>
    <w:basedOn w:val="Standard"/>
    <w:next w:val="Standard"/>
    <w:link w:val="berschrift2Zchn"/>
    <w:uiPriority w:val="9"/>
    <w:semiHidden/>
    <w:qFormat/>
    <w:rsid w:val="00EF10F2"/>
    <w:pPr>
      <w:spacing w:before="134"/>
      <w:ind w:left="80"/>
      <w:outlineLvl w:val="1"/>
    </w:pPr>
    <w:rPr>
      <w:sz w:val="43"/>
    </w:rPr>
  </w:style>
  <w:style w:type="paragraph" w:styleId="berschrift3">
    <w:name w:val="heading 3"/>
    <w:aliases w:val="Heading 3 Section Category"/>
    <w:basedOn w:val="Standard"/>
    <w:next w:val="Standard"/>
    <w:link w:val="berschrift3Zchn"/>
    <w:uiPriority w:val="9"/>
    <w:semiHidden/>
    <w:qFormat/>
    <w:rsid w:val="00EF10F2"/>
    <w:pPr>
      <w:spacing w:before="20"/>
      <w:outlineLvl w:val="2"/>
    </w:pPr>
    <w:rPr>
      <w:b/>
      <w:spacing w:val="-11"/>
      <w:sz w:val="40"/>
    </w:rPr>
  </w:style>
  <w:style w:type="paragraph" w:styleId="berschrift4">
    <w:name w:val="heading 4"/>
    <w:aliases w:val="Heading 4 Job Title"/>
    <w:basedOn w:val="Standard"/>
    <w:next w:val="Standard"/>
    <w:link w:val="berschrift4Zchn"/>
    <w:uiPriority w:val="9"/>
    <w:semiHidden/>
    <w:qFormat/>
    <w:rsid w:val="00EF10F2"/>
    <w:pPr>
      <w:spacing w:before="99"/>
      <w:outlineLvl w:val="3"/>
    </w:pPr>
    <w:rPr>
      <w:b/>
      <w:bCs/>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semiHidden/>
    <w:qFormat/>
    <w:rsid w:val="00EF10F2"/>
  </w:style>
  <w:style w:type="paragraph" w:styleId="Listenabsatz">
    <w:name w:val="List Paragraph"/>
    <w:basedOn w:val="Standard"/>
    <w:uiPriority w:val="1"/>
    <w:semiHidden/>
    <w:qFormat/>
  </w:style>
  <w:style w:type="paragraph" w:customStyle="1" w:styleId="Tabellenabsatz">
    <w:name w:val="Tabellenabsatz"/>
    <w:basedOn w:val="Standard"/>
    <w:uiPriority w:val="1"/>
    <w:semiHidden/>
    <w:qFormat/>
  </w:style>
  <w:style w:type="character" w:customStyle="1" w:styleId="berschrift1Zchn">
    <w:name w:val="Überschrift 1 Zchn"/>
    <w:basedOn w:val="Absatz-Standardschriftart"/>
    <w:link w:val="berschrift1"/>
    <w:uiPriority w:val="9"/>
    <w:semiHidden/>
    <w:rsid w:val="00DD38E7"/>
    <w:rPr>
      <w:rFonts w:eastAsia="Arial" w:cs="Arial"/>
      <w:b/>
      <w:bCs/>
      <w:sz w:val="18"/>
      <w:szCs w:val="40"/>
      <w:lang w:bidi="en-US"/>
    </w:rPr>
  </w:style>
  <w:style w:type="character" w:customStyle="1" w:styleId="berschrift2Zchn">
    <w:name w:val="Überschrift 2 Zchn"/>
    <w:basedOn w:val="Absatz-Standardschriftart"/>
    <w:link w:val="berschrift2"/>
    <w:uiPriority w:val="9"/>
    <w:semiHidden/>
    <w:rsid w:val="00A82D03"/>
    <w:rPr>
      <w:rFonts w:ascii="Arial Nova" w:eastAsia="Arial" w:hAnsi="Arial Nova" w:cs="Arial"/>
      <w:color w:val="231F20"/>
      <w:sz w:val="43"/>
      <w:szCs w:val="16"/>
      <w:lang w:bidi="en-US"/>
    </w:rPr>
  </w:style>
  <w:style w:type="character" w:customStyle="1" w:styleId="berschrift3Zchn">
    <w:name w:val="Überschrift 3 Zchn"/>
    <w:aliases w:val="Heading 3 Section Category Zchn"/>
    <w:basedOn w:val="Absatz-Standardschriftart"/>
    <w:link w:val="berschrift3"/>
    <w:uiPriority w:val="9"/>
    <w:semiHidden/>
    <w:rsid w:val="00A82D03"/>
    <w:rPr>
      <w:rFonts w:ascii="Arial Nova" w:eastAsia="Arial" w:hAnsi="Arial Nova" w:cs="Arial"/>
      <w:b/>
      <w:color w:val="231F20"/>
      <w:spacing w:val="-11"/>
      <w:sz w:val="40"/>
      <w:szCs w:val="16"/>
      <w:lang w:bidi="en-US"/>
    </w:rPr>
  </w:style>
  <w:style w:type="character" w:customStyle="1" w:styleId="berschrift4Zchn">
    <w:name w:val="Überschrift 4 Zchn"/>
    <w:aliases w:val="Heading 4 Job Title Zchn"/>
    <w:basedOn w:val="Absatz-Standardschriftart"/>
    <w:link w:val="berschrift4"/>
    <w:uiPriority w:val="9"/>
    <w:semiHidden/>
    <w:rsid w:val="00A82D03"/>
    <w:rPr>
      <w:rFonts w:ascii="Arial Nova" w:eastAsia="Arial" w:hAnsi="Arial Nova" w:cs="Arial"/>
      <w:b/>
      <w:bCs/>
      <w:color w:val="231F20"/>
      <w:sz w:val="23"/>
      <w:szCs w:val="16"/>
      <w:lang w:bidi="en-US"/>
    </w:rPr>
  </w:style>
  <w:style w:type="paragraph" w:customStyle="1" w:styleId="TextkrperKontaktinformationen">
    <w:name w:val="Textkörper – Kontaktinformationen"/>
    <w:basedOn w:val="Textkrper"/>
    <w:qFormat/>
    <w:rsid w:val="00F148F1"/>
    <w:pPr>
      <w:spacing w:before="40" w:after="0" w:line="360" w:lineRule="auto"/>
    </w:pPr>
    <w:rPr>
      <w:color w:val="auto"/>
    </w:rPr>
  </w:style>
  <w:style w:type="paragraph" w:customStyle="1" w:styleId="Fertigkeitsaufzhlung">
    <w:name w:val="Fertigkeitsaufzählung"/>
    <w:basedOn w:val="AufzhlungFertigkeiten"/>
    <w:semiHidden/>
    <w:qFormat/>
    <w:rsid w:val="00F148F1"/>
    <w:pPr>
      <w:spacing w:before="0" w:after="240" w:line="254" w:lineRule="auto"/>
    </w:pPr>
    <w:rPr>
      <w:sz w:val="22"/>
    </w:rPr>
  </w:style>
  <w:style w:type="paragraph" w:customStyle="1" w:styleId="AufzhlungFertigkeiten">
    <w:name w:val="Aufzählung – Fertigkeiten"/>
    <w:basedOn w:val="TextkrperKontaktinformationen"/>
    <w:semiHidden/>
    <w:qFormat/>
    <w:rsid w:val="00EF10F2"/>
    <w:pPr>
      <w:numPr>
        <w:numId w:val="5"/>
      </w:numPr>
    </w:pPr>
  </w:style>
  <w:style w:type="paragraph" w:styleId="Titel">
    <w:name w:val="Title"/>
    <w:basedOn w:val="Standard"/>
    <w:next w:val="Standard"/>
    <w:link w:val="TitelZchn"/>
    <w:uiPriority w:val="10"/>
    <w:qFormat/>
    <w:rsid w:val="00172BC0"/>
    <w:pPr>
      <w:spacing w:before="27" w:line="216" w:lineRule="auto"/>
      <w:outlineLvl w:val="0"/>
    </w:pPr>
    <w:rPr>
      <w:rFonts w:asciiTheme="majorHAnsi" w:hAnsiTheme="majorHAnsi"/>
      <w:b/>
      <w:sz w:val="96"/>
    </w:rPr>
  </w:style>
  <w:style w:type="character" w:customStyle="1" w:styleId="TitelZchn">
    <w:name w:val="Titel Zchn"/>
    <w:basedOn w:val="Absatz-Standardschriftart"/>
    <w:link w:val="Titel"/>
    <w:uiPriority w:val="10"/>
    <w:rsid w:val="00172BC0"/>
    <w:rPr>
      <w:rFonts w:asciiTheme="majorHAnsi" w:eastAsia="Arial" w:hAnsiTheme="majorHAnsi" w:cs="Arial"/>
      <w:b/>
      <w:color w:val="231F20"/>
      <w:sz w:val="96"/>
      <w:szCs w:val="16"/>
      <w:lang w:bidi="en-US"/>
    </w:rPr>
  </w:style>
  <w:style w:type="character" w:customStyle="1" w:styleId="Arbeitsortinkursiv">
    <w:name w:val="Arbeitsort in kursiv"/>
    <w:basedOn w:val="Absatz-Standardschriftart"/>
    <w:uiPriority w:val="1"/>
    <w:semiHidden/>
    <w:qFormat/>
    <w:rsid w:val="00EF10F2"/>
    <w:rPr>
      <w:i/>
      <w:iCs/>
    </w:rPr>
  </w:style>
  <w:style w:type="character" w:customStyle="1" w:styleId="Positioninkursiv">
    <w:name w:val="Position in kursiv"/>
    <w:basedOn w:val="Absatz-Standardschriftart"/>
    <w:uiPriority w:val="1"/>
    <w:semiHidden/>
    <w:qFormat/>
    <w:rsid w:val="00EF10F2"/>
    <w:rPr>
      <w:i/>
      <w:iCs/>
    </w:rPr>
  </w:style>
  <w:style w:type="paragraph" w:customStyle="1" w:styleId="Textkrper1">
    <w:name w:val="Textkörper1"/>
    <w:basedOn w:val="Standard"/>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TextkrperAufzhlung">
    <w:name w:val="Textkörper – Aufzählung"/>
    <w:basedOn w:val="Textkrper1"/>
    <w:uiPriority w:val="99"/>
    <w:semiHidden/>
    <w:rsid w:val="00EF10F2"/>
    <w:pPr>
      <w:ind w:left="180" w:hanging="180"/>
    </w:pPr>
  </w:style>
  <w:style w:type="paragraph" w:styleId="Untertitel">
    <w:name w:val="Subtitle"/>
    <w:basedOn w:val="berschrift2"/>
    <w:next w:val="Standard"/>
    <w:link w:val="UntertitelZchn"/>
    <w:uiPriority w:val="11"/>
    <w:semiHidden/>
    <w:qFormat/>
    <w:rsid w:val="00A82D03"/>
    <w:pPr>
      <w:spacing w:line="240" w:lineRule="auto"/>
    </w:pPr>
    <w:rPr>
      <w:rFonts w:asciiTheme="majorHAnsi" w:hAnsiTheme="majorHAnsi"/>
    </w:rPr>
  </w:style>
  <w:style w:type="character" w:customStyle="1" w:styleId="UntertitelZchn">
    <w:name w:val="Untertitel Zchn"/>
    <w:basedOn w:val="Absatz-Standardschriftart"/>
    <w:link w:val="Untertitel"/>
    <w:uiPriority w:val="11"/>
    <w:semiHidden/>
    <w:rsid w:val="00F148F1"/>
    <w:rPr>
      <w:rFonts w:asciiTheme="majorHAnsi" w:eastAsia="Arial" w:hAnsiTheme="majorHAnsi" w:cs="Arial"/>
      <w:color w:val="231F20"/>
      <w:sz w:val="43"/>
      <w:szCs w:val="16"/>
      <w:lang w:bidi="en-US"/>
    </w:rPr>
  </w:style>
  <w:style w:type="character" w:styleId="Platzhaltertext">
    <w:name w:val="Placeholder Text"/>
    <w:basedOn w:val="Absatz-Standardschriftart"/>
    <w:uiPriority w:val="99"/>
    <w:semiHidden/>
    <w:rsid w:val="00F5689F"/>
    <w:rPr>
      <w:color w:val="808080"/>
    </w:rPr>
  </w:style>
  <w:style w:type="table" w:styleId="Tabellenraster">
    <w:name w:val="Table Grid"/>
    <w:basedOn w:val="NormaleTabelle"/>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F5689F"/>
    <w:rPr>
      <w:color w:val="4495A2" w:themeColor="hyperlink"/>
      <w:u w:val="single"/>
    </w:rPr>
  </w:style>
  <w:style w:type="character" w:styleId="NichtaufgelsteErwhnung">
    <w:name w:val="Unresolved Mention"/>
    <w:basedOn w:val="Absatz-Standardschriftart"/>
    <w:uiPriority w:val="99"/>
    <w:semiHidden/>
    <w:unhideWhenUsed/>
    <w:rsid w:val="00F5689F"/>
    <w:rPr>
      <w:color w:val="605E5C"/>
      <w:shd w:val="clear" w:color="auto" w:fill="E1DFDD"/>
    </w:rPr>
  </w:style>
  <w:style w:type="paragraph" w:customStyle="1" w:styleId="berschriftfrZielsetzung">
    <w:name w:val="Überschrift für Zielsetzung"/>
    <w:basedOn w:val="Standard"/>
    <w:semiHidden/>
    <w:qFormat/>
    <w:rsid w:val="00913A01"/>
    <w:pPr>
      <w:spacing w:before="240"/>
    </w:pPr>
    <w:rPr>
      <w:b/>
      <w:bCs/>
      <w:color w:val="auto"/>
      <w:szCs w:val="20"/>
    </w:rPr>
  </w:style>
  <w:style w:type="paragraph" w:customStyle="1" w:styleId="Datumsbereich">
    <w:name w:val="Datumsbereich"/>
    <w:basedOn w:val="Standard"/>
    <w:semiHidden/>
    <w:qFormat/>
    <w:rsid w:val="00702223"/>
    <w:pPr>
      <w:spacing w:before="240" w:line="240" w:lineRule="auto"/>
    </w:pPr>
    <w:rPr>
      <w:szCs w:val="24"/>
    </w:rPr>
  </w:style>
  <w:style w:type="paragraph" w:customStyle="1" w:styleId="Position">
    <w:name w:val="Position"/>
    <w:basedOn w:val="Standard"/>
    <w:semiHidden/>
    <w:qFormat/>
    <w:rsid w:val="00CC77D2"/>
    <w:pPr>
      <w:spacing w:before="100" w:line="240" w:lineRule="auto"/>
    </w:pPr>
    <w:rPr>
      <w:rFonts w:asciiTheme="majorHAnsi" w:hAnsiTheme="majorHAnsi"/>
    </w:rPr>
  </w:style>
  <w:style w:type="character" w:customStyle="1" w:styleId="GrnerText">
    <w:name w:val="Grüner Text"/>
    <w:uiPriority w:val="1"/>
    <w:qFormat/>
    <w:rsid w:val="00390F23"/>
    <w:rPr>
      <w:color w:val="7CA655" w:themeColor="text2"/>
    </w:rPr>
  </w:style>
  <w:style w:type="paragraph" w:customStyle="1" w:styleId="Stellenbeschreibung">
    <w:name w:val="Stellenbeschreibung"/>
    <w:basedOn w:val="Standard"/>
    <w:semiHidden/>
    <w:qFormat/>
    <w:rsid w:val="00CC77D2"/>
    <w:pPr>
      <w:spacing w:after="600" w:line="240" w:lineRule="auto"/>
    </w:pPr>
  </w:style>
  <w:style w:type="paragraph" w:customStyle="1" w:styleId="NamederSchule">
    <w:name w:val="Name der Schule"/>
    <w:basedOn w:val="Standard"/>
    <w:semiHidden/>
    <w:qFormat/>
    <w:rsid w:val="00D87E03"/>
    <w:pPr>
      <w:spacing w:before="0" w:line="240" w:lineRule="auto"/>
    </w:pPr>
    <w:rPr>
      <w:szCs w:val="20"/>
    </w:rPr>
  </w:style>
  <w:style w:type="paragraph" w:customStyle="1" w:styleId="Abschluss">
    <w:name w:val="Abschluss"/>
    <w:basedOn w:val="Standard"/>
    <w:semiHidden/>
    <w:qFormat/>
    <w:rsid w:val="00702223"/>
    <w:pPr>
      <w:spacing w:before="0" w:line="240" w:lineRule="auto"/>
    </w:pPr>
    <w:rPr>
      <w:b/>
    </w:rPr>
  </w:style>
  <w:style w:type="character" w:customStyle="1" w:styleId="TextkrperZchn">
    <w:name w:val="Textkörper Zchn"/>
    <w:basedOn w:val="Absatz-Standardschriftart"/>
    <w:link w:val="Textkrper"/>
    <w:uiPriority w:val="1"/>
    <w:semiHidden/>
    <w:rsid w:val="00C85B84"/>
    <w:rPr>
      <w:rFonts w:eastAsia="Arial" w:cs="Arial"/>
      <w:color w:val="231F20"/>
      <w:sz w:val="16"/>
      <w:szCs w:val="16"/>
      <w:lang w:bidi="en-US"/>
    </w:rPr>
  </w:style>
  <w:style w:type="paragraph" w:customStyle="1" w:styleId="Zielsetzung">
    <w:name w:val="Zielsetzung"/>
    <w:basedOn w:val="Standard"/>
    <w:semiHidden/>
    <w:qFormat/>
    <w:rsid w:val="00913A01"/>
    <w:pPr>
      <w:spacing w:before="240" w:line="247" w:lineRule="auto"/>
    </w:pPr>
    <w:rPr>
      <w:color w:val="auto"/>
    </w:rPr>
  </w:style>
  <w:style w:type="character" w:customStyle="1" w:styleId="BlauerText">
    <w:name w:val="Blauer Text"/>
    <w:uiPriority w:val="1"/>
    <w:qFormat/>
    <w:rsid w:val="00172BC0"/>
    <w:rPr>
      <w:color w:val="A9D4DB" w:themeColor="accent1"/>
    </w:rPr>
  </w:style>
  <w:style w:type="paragraph" w:customStyle="1" w:styleId="Unternehmen">
    <w:name w:val="Unternehmen"/>
    <w:basedOn w:val="Standard"/>
    <w:semiHidden/>
    <w:qFormat/>
    <w:rsid w:val="00721C3B"/>
    <w:rPr>
      <w:rFonts w:asciiTheme="majorHAnsi" w:hAnsiTheme="majorHAnsi"/>
      <w:sz w:val="26"/>
    </w:rPr>
  </w:style>
  <w:style w:type="character" w:customStyle="1" w:styleId="MagentafarbenerText">
    <w:name w:val="Magentafarbener Text"/>
    <w:uiPriority w:val="1"/>
    <w:qFormat/>
    <w:rsid w:val="00762950"/>
    <w:rPr>
      <w:color w:val="AA5881" w:themeColor="accent4"/>
    </w:rPr>
  </w:style>
  <w:style w:type="character" w:customStyle="1" w:styleId="GrauerText">
    <w:name w:val="Grauer Text"/>
    <w:uiPriority w:val="1"/>
    <w:qFormat/>
    <w:rsid w:val="00DD38E7"/>
    <w:rPr>
      <w:color w:val="808080" w:themeColor="background1" w:themeShade="80"/>
    </w:rPr>
  </w:style>
  <w:style w:type="paragraph" w:styleId="Kopfzeile">
    <w:name w:val="header"/>
    <w:basedOn w:val="Standard"/>
    <w:link w:val="KopfzeileZchn"/>
    <w:uiPriority w:val="99"/>
    <w:semiHidden/>
    <w:rsid w:val="003D37DA"/>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semiHidden/>
    <w:rsid w:val="00DD38E7"/>
    <w:rPr>
      <w:rFonts w:eastAsia="Arial" w:cs="Arial"/>
      <w:color w:val="231F20"/>
      <w:sz w:val="18"/>
      <w:szCs w:val="16"/>
      <w:lang w:bidi="en-US"/>
    </w:rPr>
  </w:style>
  <w:style w:type="paragraph" w:styleId="Fuzeile">
    <w:name w:val="footer"/>
    <w:basedOn w:val="Standard"/>
    <w:link w:val="FuzeileZchn"/>
    <w:uiPriority w:val="99"/>
    <w:semiHidden/>
    <w:rsid w:val="003D37DA"/>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semiHidden/>
    <w:rsid w:val="00DD38E7"/>
    <w:rPr>
      <w:rFonts w:eastAsia="Arial" w:cs="Arial"/>
      <w:color w:val="231F20"/>
      <w:sz w:val="18"/>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ullrich/Library/Containers/com.microsoft.Word/Data/Library/Application%20Support/Microsoft/Office/16.0/DTS/Search/%7b9CD8A503-E042-F647-9097-8260D6DFADDB%7dtf33410318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65B45-3548-4F24-84B3-1C2A60F77AE0}">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06032B5F-638B-4221-AEBD-D34180AB8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94896-D3DD-445A-8924-9B0373027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Anschreiben „Geometrisch“.dotx</Template>
  <TotalTime>0</TotalTime>
  <Pages>3</Pages>
  <Words>222</Words>
  <Characters>1404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2024-12-17T15:13:00Z</dcterms:created>
  <dcterms:modified xsi:type="dcterms:W3CDTF">2024-12-17T15:23:00Z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